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91" w:rsidRDefault="00D8375A" w:rsidP="00AF2991">
      <w:pPr>
        <w:pStyle w:val="a5"/>
        <w:spacing w:before="0" w:beforeAutospacing="0" w:after="0" w:afterAutospacing="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862550" cy="3473445"/>
            <wp:effectExtent l="19050" t="0" r="0" b="0"/>
            <wp:docPr id="1" name="Рисунок 1" descr="C:\Users\МКОУ СОШ №1\Desktop\ТР\IMG_0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СОШ №1\Desktop\ТР\IMG_057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344" cy="347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5A" w:rsidRDefault="00D8375A" w:rsidP="00AF2991">
      <w:pPr>
        <w:pStyle w:val="a5"/>
        <w:spacing w:before="0" w:beforeAutospacing="0" w:after="0" w:afterAutospacing="0"/>
        <w:jc w:val="center"/>
        <w:rPr>
          <w:b/>
          <w:sz w:val="32"/>
        </w:rPr>
      </w:pPr>
    </w:p>
    <w:p w:rsidR="00D8375A" w:rsidRDefault="00D8375A" w:rsidP="00AF2991">
      <w:pPr>
        <w:pStyle w:val="a5"/>
        <w:spacing w:before="0" w:beforeAutospacing="0" w:after="0" w:afterAutospacing="0"/>
        <w:jc w:val="center"/>
        <w:rPr>
          <w:b/>
          <w:sz w:val="32"/>
        </w:rPr>
      </w:pPr>
    </w:p>
    <w:p w:rsidR="00D8375A" w:rsidRDefault="00D8375A" w:rsidP="00AF2991">
      <w:pPr>
        <w:pStyle w:val="a5"/>
        <w:spacing w:before="0" w:beforeAutospacing="0" w:after="0" w:afterAutospacing="0"/>
        <w:jc w:val="center"/>
        <w:rPr>
          <w:b/>
          <w:sz w:val="32"/>
        </w:rPr>
      </w:pPr>
    </w:p>
    <w:p w:rsidR="00D8375A" w:rsidRDefault="00D8375A" w:rsidP="00AF2991">
      <w:pPr>
        <w:pStyle w:val="a5"/>
        <w:spacing w:before="0" w:beforeAutospacing="0" w:after="0" w:afterAutospacing="0"/>
        <w:jc w:val="center"/>
        <w:rPr>
          <w:b/>
          <w:sz w:val="32"/>
        </w:rPr>
      </w:pPr>
    </w:p>
    <w:p w:rsidR="00D8375A" w:rsidRDefault="00D8375A" w:rsidP="00AF2991">
      <w:pPr>
        <w:pStyle w:val="a5"/>
        <w:spacing w:before="0" w:beforeAutospacing="0" w:after="0" w:afterAutospacing="0"/>
        <w:jc w:val="center"/>
        <w:rPr>
          <w:b/>
          <w:sz w:val="32"/>
        </w:rPr>
      </w:pPr>
      <w:r>
        <w:rPr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.35pt;height:79.95pt" fillcolor="#369" stroked="f">
            <v:shadow on="t" color="#b2b2b2" opacity="52429f" offset="3pt"/>
            <v:textpath style="font-family:&quot;Times New Roman&quot;;v-text-kern:t" trim="t" fitpath="t" string="Единый урок безопасности&#10;в сети Интернет"/>
          </v:shape>
        </w:pict>
      </w:r>
    </w:p>
    <w:p w:rsidR="00D8375A" w:rsidRPr="002E7D13" w:rsidRDefault="00D8375A" w:rsidP="00AF2991">
      <w:pPr>
        <w:pStyle w:val="a5"/>
        <w:spacing w:before="0" w:beforeAutospacing="0" w:after="0" w:afterAutospacing="0"/>
        <w:jc w:val="center"/>
        <w:rPr>
          <w:b/>
          <w:sz w:val="32"/>
        </w:rPr>
      </w:pPr>
    </w:p>
    <w:p w:rsidR="00D41220" w:rsidRDefault="00D41220" w:rsidP="00AF2991">
      <w:pPr>
        <w:pStyle w:val="a5"/>
        <w:spacing w:before="0" w:beforeAutospacing="0" w:after="0" w:afterAutospacing="0"/>
        <w:jc w:val="both"/>
        <w:rPr>
          <w:b/>
        </w:rPr>
      </w:pPr>
    </w:p>
    <w:p w:rsidR="00D8375A" w:rsidRDefault="00D8375A" w:rsidP="00AF2991">
      <w:pPr>
        <w:pStyle w:val="a5"/>
        <w:spacing w:before="0" w:beforeAutospacing="0" w:after="0" w:afterAutospacing="0"/>
        <w:jc w:val="both"/>
        <w:rPr>
          <w:b/>
        </w:rPr>
      </w:pPr>
    </w:p>
    <w:p w:rsidR="00D8375A" w:rsidRDefault="00D8375A" w:rsidP="00AF2991">
      <w:pPr>
        <w:pStyle w:val="a5"/>
        <w:spacing w:before="0" w:beforeAutospacing="0" w:after="0" w:afterAutospacing="0"/>
        <w:jc w:val="both"/>
        <w:rPr>
          <w:b/>
        </w:rPr>
      </w:pPr>
    </w:p>
    <w:p w:rsidR="00D8375A" w:rsidRDefault="00D8375A" w:rsidP="00AF2991">
      <w:pPr>
        <w:pStyle w:val="a5"/>
        <w:spacing w:before="0" w:beforeAutospacing="0" w:after="0" w:afterAutospacing="0"/>
        <w:jc w:val="both"/>
        <w:rPr>
          <w:b/>
        </w:rPr>
      </w:pPr>
    </w:p>
    <w:p w:rsidR="00D8375A" w:rsidRPr="002E7D13" w:rsidRDefault="00D8375A" w:rsidP="00AF2991">
      <w:pPr>
        <w:pStyle w:val="a5"/>
        <w:spacing w:before="0" w:beforeAutospacing="0" w:after="0" w:afterAutospacing="0"/>
        <w:jc w:val="both"/>
        <w:rPr>
          <w:b/>
        </w:rPr>
      </w:pPr>
    </w:p>
    <w:p w:rsidR="00D8375A" w:rsidRDefault="00AF2991" w:rsidP="00D8375A">
      <w:pPr>
        <w:pStyle w:val="a5"/>
        <w:spacing w:before="0" w:beforeAutospacing="0" w:after="0" w:afterAutospacing="0"/>
        <w:ind w:left="1418" w:hanging="1418"/>
        <w:jc w:val="right"/>
        <w:rPr>
          <w:color w:val="000000"/>
        </w:rPr>
      </w:pPr>
      <w:r w:rsidRPr="00AF2991">
        <w:rPr>
          <w:b/>
          <w:color w:val="000000"/>
        </w:rPr>
        <w:t>Составитель</w:t>
      </w:r>
      <w:r>
        <w:rPr>
          <w:color w:val="000000"/>
        </w:rPr>
        <w:t xml:space="preserve">: </w:t>
      </w:r>
      <w:r w:rsidR="00D41220" w:rsidRPr="002E7D13">
        <w:rPr>
          <w:color w:val="000000"/>
        </w:rPr>
        <w:t xml:space="preserve">учитель </w:t>
      </w:r>
      <w:r w:rsidR="00D8375A">
        <w:rPr>
          <w:color w:val="000000"/>
        </w:rPr>
        <w:t>информатики</w:t>
      </w:r>
    </w:p>
    <w:p w:rsidR="00D8375A" w:rsidRDefault="00AF2991" w:rsidP="00D8375A">
      <w:pPr>
        <w:pStyle w:val="a5"/>
        <w:spacing w:before="0" w:beforeAutospacing="0" w:after="0" w:afterAutospacing="0"/>
        <w:ind w:left="1418" w:hanging="1418"/>
        <w:jc w:val="right"/>
        <w:rPr>
          <w:color w:val="000000"/>
        </w:rPr>
      </w:pPr>
      <w:r>
        <w:rPr>
          <w:color w:val="000000"/>
        </w:rPr>
        <w:t xml:space="preserve">МКОО СОШ №1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Чикола</w:t>
      </w:r>
    </w:p>
    <w:p w:rsidR="00D34F58" w:rsidRPr="00D8375A" w:rsidRDefault="00AF2991" w:rsidP="00D8375A">
      <w:pPr>
        <w:pStyle w:val="a5"/>
        <w:spacing w:before="0" w:beforeAutospacing="0" w:after="0" w:afterAutospacing="0"/>
        <w:ind w:left="1418" w:hanging="1418"/>
        <w:jc w:val="right"/>
        <w:rPr>
          <w:b/>
          <w:color w:val="000000"/>
        </w:rPr>
      </w:pPr>
      <w:r w:rsidRPr="00D8375A">
        <w:rPr>
          <w:b/>
          <w:color w:val="000000"/>
        </w:rPr>
        <w:t>Фезиляева Светлана Маирбековна</w:t>
      </w:r>
    </w:p>
    <w:p w:rsidR="00AF2991" w:rsidRDefault="00AF2991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8375A" w:rsidRDefault="00D8375A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8375A" w:rsidRDefault="00D8375A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8375A" w:rsidRDefault="00D8375A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8375A" w:rsidRDefault="00D8375A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8375A" w:rsidRDefault="00D8375A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8375A" w:rsidRDefault="00D8375A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8375A" w:rsidRDefault="00D8375A" w:rsidP="00D8375A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Октябрь 2020</w:t>
      </w:r>
    </w:p>
    <w:p w:rsidR="00D41220" w:rsidRPr="002E7D13" w:rsidRDefault="00D41220" w:rsidP="00AF2991">
      <w:pPr>
        <w:pStyle w:val="a5"/>
        <w:spacing w:before="0" w:beforeAutospacing="0" w:after="0" w:afterAutospacing="0"/>
        <w:jc w:val="both"/>
        <w:rPr>
          <w:color w:val="000000"/>
        </w:rPr>
      </w:pPr>
      <w:r w:rsidRPr="00AF2991">
        <w:rPr>
          <w:b/>
          <w:color w:val="000000"/>
        </w:rPr>
        <w:lastRenderedPageBreak/>
        <w:t>Форма проведения</w:t>
      </w:r>
      <w:r w:rsidRPr="002E7D13">
        <w:rPr>
          <w:color w:val="000000"/>
        </w:rPr>
        <w:t>: урок с применением ИКТ.</w:t>
      </w:r>
    </w:p>
    <w:p w:rsidR="00AF2991" w:rsidRDefault="00AF2991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41220" w:rsidRPr="002E7D13" w:rsidRDefault="00D41220" w:rsidP="00AF2991">
      <w:pPr>
        <w:pStyle w:val="a5"/>
        <w:spacing w:before="0" w:beforeAutospacing="0" w:after="0" w:afterAutospacing="0"/>
        <w:jc w:val="both"/>
        <w:rPr>
          <w:color w:val="000000"/>
        </w:rPr>
      </w:pPr>
      <w:r w:rsidRPr="00AF2991">
        <w:rPr>
          <w:b/>
          <w:color w:val="000000"/>
        </w:rPr>
        <w:t>Цель</w:t>
      </w:r>
      <w:r w:rsidRPr="002E7D13">
        <w:rPr>
          <w:color w:val="000000"/>
        </w:rPr>
        <w:t>:</w:t>
      </w:r>
      <w:r w:rsidR="00AF2991">
        <w:rPr>
          <w:color w:val="000000"/>
        </w:rPr>
        <w:t xml:space="preserve"> </w:t>
      </w:r>
      <w:r w:rsidRPr="002E7D13">
        <w:rPr>
          <w:color w:val="000000"/>
        </w:rPr>
        <w:t>формирование информационно-коммуникативной компетенции.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D41220" w:rsidRPr="002E7D13" w:rsidRDefault="00D41220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E7D13">
        <w:rPr>
          <w:rFonts w:ascii="Times New Roman" w:hAnsi="Times New Roman" w:cs="Times New Roman"/>
          <w:b/>
        </w:rPr>
        <w:t>Задачи:</w:t>
      </w:r>
    </w:p>
    <w:p w:rsidR="00D41220" w:rsidRPr="002E7D13" w:rsidRDefault="00D41220" w:rsidP="00AF299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E7D13">
        <w:rPr>
          <w:rFonts w:ascii="Times New Roman" w:hAnsi="Times New Roman" w:cs="Times New Roman"/>
        </w:rPr>
        <w:t xml:space="preserve">Познакомить учащихся с правилами ответственного и безопасного поведения в современной информационной сети. </w:t>
      </w:r>
    </w:p>
    <w:p w:rsidR="00D41220" w:rsidRPr="002E7D13" w:rsidRDefault="00D41220" w:rsidP="00AF2991">
      <w:pPr>
        <w:pStyle w:val="a6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Информировать</w:t>
      </w:r>
      <w:r w:rsidR="00AF2991">
        <w:rPr>
          <w:rFonts w:ascii="Times New Roman" w:hAnsi="Times New Roman" w:cs="Times New Roman"/>
        </w:rPr>
        <w:t xml:space="preserve"> </w:t>
      </w:r>
      <w:r w:rsidRPr="002E7D13">
        <w:rPr>
          <w:rFonts w:ascii="Times New Roman" w:hAnsi="Times New Roman" w:cs="Times New Roman"/>
        </w:rPr>
        <w:t xml:space="preserve">обучающихся о необходимости критического отношения к информации, полученной </w:t>
      </w:r>
      <w:proofErr w:type="gramStart"/>
      <w:r w:rsidRPr="002E7D13">
        <w:rPr>
          <w:rFonts w:ascii="Times New Roman" w:hAnsi="Times New Roman" w:cs="Times New Roman"/>
        </w:rPr>
        <w:t>из</w:t>
      </w:r>
      <w:proofErr w:type="gramEnd"/>
      <w:r w:rsidRPr="002E7D13">
        <w:rPr>
          <w:rFonts w:ascii="Times New Roman" w:hAnsi="Times New Roman" w:cs="Times New Roman"/>
        </w:rPr>
        <w:t xml:space="preserve"> </w:t>
      </w:r>
      <w:proofErr w:type="gramStart"/>
      <w:r w:rsidRPr="002E7D13">
        <w:rPr>
          <w:rFonts w:ascii="Times New Roman" w:hAnsi="Times New Roman" w:cs="Times New Roman"/>
        </w:rPr>
        <w:t>интернет</w:t>
      </w:r>
      <w:proofErr w:type="gramEnd"/>
      <w:r w:rsidRPr="002E7D13">
        <w:rPr>
          <w:rFonts w:ascii="Times New Roman" w:hAnsi="Times New Roman" w:cs="Times New Roman"/>
        </w:rPr>
        <w:t xml:space="preserve"> ресурсов, средств мобильной связи. </w:t>
      </w:r>
    </w:p>
    <w:p w:rsidR="00D41220" w:rsidRPr="002E7D13" w:rsidRDefault="00D41220" w:rsidP="00AF2991">
      <w:pPr>
        <w:pStyle w:val="a6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Изучить правила сетевого общения, которые помогут сделать Интернет максимально безопасным и полезным.</w:t>
      </w:r>
    </w:p>
    <w:p w:rsidR="00AF2991" w:rsidRDefault="00AF2991" w:rsidP="00AF2991">
      <w:pPr>
        <w:pStyle w:val="a5"/>
        <w:spacing w:before="0" w:beforeAutospacing="0" w:after="0" w:afterAutospacing="0"/>
        <w:jc w:val="both"/>
        <w:rPr>
          <w:b/>
        </w:rPr>
      </w:pPr>
    </w:p>
    <w:p w:rsidR="00D41220" w:rsidRPr="002E7D13" w:rsidRDefault="00D41220" w:rsidP="00AF2991">
      <w:pPr>
        <w:pStyle w:val="a5"/>
        <w:spacing w:before="0" w:beforeAutospacing="0" w:after="0" w:afterAutospacing="0"/>
        <w:ind w:left="567" w:hanging="567"/>
        <w:jc w:val="both"/>
      </w:pPr>
      <w:r w:rsidRPr="002E7D13">
        <w:rPr>
          <w:b/>
        </w:rPr>
        <w:t>Оборудование:</w:t>
      </w:r>
      <w:r w:rsidRPr="002E7D13">
        <w:t xml:space="preserve"> мультимедийный проектор, интерактивная доска, </w:t>
      </w:r>
      <w:r w:rsidRPr="002E7D13">
        <w:rPr>
          <w:color w:val="000000"/>
        </w:rPr>
        <w:t xml:space="preserve">компьютер, карточки с заданиями, </w:t>
      </w:r>
      <w:r w:rsidRPr="002E7D13">
        <w:t>презентация «Безопасный Интернет».</w:t>
      </w:r>
    </w:p>
    <w:p w:rsidR="008B2D63" w:rsidRDefault="008B2D63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AF2991" w:rsidRPr="002E7D13" w:rsidRDefault="00AF2991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41220" w:rsidRPr="00AF2991" w:rsidRDefault="00D41220" w:rsidP="00AF299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AF2991">
        <w:rPr>
          <w:b/>
          <w:color w:val="000000"/>
          <w:u w:val="single"/>
        </w:rPr>
        <w:t xml:space="preserve">Ход </w:t>
      </w:r>
      <w:r w:rsidR="00AF2991">
        <w:rPr>
          <w:b/>
          <w:color w:val="000000"/>
          <w:u w:val="single"/>
        </w:rPr>
        <w:t>занятия</w:t>
      </w:r>
      <w:r w:rsidRPr="00AF2991">
        <w:rPr>
          <w:b/>
          <w:color w:val="000000"/>
        </w:rPr>
        <w:t>:</w:t>
      </w:r>
    </w:p>
    <w:p w:rsidR="00ED4FAF" w:rsidRPr="002E7D13" w:rsidRDefault="00D41220" w:rsidP="00AF2991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 w:cs="Times New Roman"/>
          <w:i/>
        </w:rPr>
      </w:pPr>
      <w:r w:rsidRPr="002E7D13">
        <w:rPr>
          <w:rFonts w:ascii="Times New Roman" w:hAnsi="Times New Roman" w:cs="Times New Roman"/>
          <w:b/>
        </w:rPr>
        <w:t xml:space="preserve"> </w:t>
      </w:r>
    </w:p>
    <w:p w:rsidR="00ED4FAF" w:rsidRPr="002E7D13" w:rsidRDefault="00ED4FAF" w:rsidP="00AF29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</w:rPr>
      </w:pPr>
      <w:r w:rsidRPr="002E7D13">
        <w:rPr>
          <w:rFonts w:ascii="Times New Roman" w:hAnsi="Times New Roman" w:cs="Times New Roman"/>
          <w:b/>
        </w:rPr>
        <w:t xml:space="preserve">Организационный </w:t>
      </w:r>
      <w:r w:rsidR="00D41220" w:rsidRPr="002E7D13">
        <w:rPr>
          <w:rFonts w:ascii="Times New Roman" w:hAnsi="Times New Roman" w:cs="Times New Roman"/>
          <w:b/>
        </w:rPr>
        <w:t>момент.</w:t>
      </w:r>
    </w:p>
    <w:p w:rsidR="00AF2991" w:rsidRDefault="00AF2991" w:rsidP="00AF2991">
      <w:pPr>
        <w:pStyle w:val="a5"/>
        <w:spacing w:before="0" w:beforeAutospacing="0" w:after="0" w:afterAutospacing="0"/>
        <w:jc w:val="both"/>
        <w:rPr>
          <w:b/>
        </w:rPr>
      </w:pPr>
    </w:p>
    <w:p w:rsidR="00ED4FAF" w:rsidRPr="002E7D13" w:rsidRDefault="00ED4FAF" w:rsidP="00AF2991">
      <w:pPr>
        <w:pStyle w:val="a5"/>
        <w:spacing w:before="0" w:beforeAutospacing="0" w:after="0" w:afterAutospacing="0"/>
        <w:ind w:left="993" w:hanging="993"/>
        <w:jc w:val="both"/>
      </w:pPr>
      <w:r w:rsidRPr="002E7D13">
        <w:rPr>
          <w:b/>
        </w:rPr>
        <w:t>Учитель:</w:t>
      </w:r>
      <w:r w:rsidR="008B2D63" w:rsidRPr="002E7D13">
        <w:t xml:space="preserve"> </w:t>
      </w:r>
      <w:r w:rsidR="008B2D63" w:rsidRPr="002E7D13">
        <w:rPr>
          <w:color w:val="000000"/>
        </w:rPr>
        <w:t xml:space="preserve">- Здравствуйте, ребята! Сегодня наш урок посвящён безопасности. Безопасность нужна всегда и везде. Мы соблюдаем правила безопасности на улице, в школе, в транспорте и т.д., но важно соблюдать несложные правила при работе с компьютером, а именно в сети Интернет. Вот об этом и поразмышляем! </w:t>
      </w:r>
      <w:r w:rsidR="008B2D63" w:rsidRPr="002E7D13">
        <w:t>Скажите, как вы думаете, что такое безопасность?</w:t>
      </w:r>
    </w:p>
    <w:p w:rsidR="00D34F58" w:rsidRPr="002E7D13" w:rsidRDefault="00D34F58" w:rsidP="00AF299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ED4FAF" w:rsidRPr="002E7D13" w:rsidRDefault="00ED4FAF" w:rsidP="00AF29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i/>
        </w:rPr>
      </w:pPr>
      <w:r w:rsidRPr="002E7D13">
        <w:rPr>
          <w:rFonts w:ascii="Times New Roman" w:hAnsi="Times New Roman" w:cs="Times New Roman"/>
          <w:i/>
        </w:rPr>
        <w:t>Учащиеся высказывают свои предположения.</w:t>
      </w:r>
    </w:p>
    <w:p w:rsidR="00AF2991" w:rsidRDefault="00AF2991" w:rsidP="00AF29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</w:rPr>
      </w:pPr>
    </w:p>
    <w:p w:rsidR="00ED4FAF" w:rsidRPr="002E7D13" w:rsidRDefault="00ED4FAF" w:rsidP="00AF29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Учитель:</w:t>
      </w:r>
      <w:r w:rsidRPr="002E7D13">
        <w:rPr>
          <w:rFonts w:ascii="Times New Roman" w:hAnsi="Times New Roman" w:cs="Times New Roman"/>
        </w:rPr>
        <w:t xml:space="preserve"> - Безопасность – это отсутствие угроз, либо состояние </w:t>
      </w:r>
      <w:proofErr w:type="gramStart"/>
      <w:r w:rsidRPr="002E7D13">
        <w:rPr>
          <w:rFonts w:ascii="Times New Roman" w:hAnsi="Times New Roman" w:cs="Times New Roman"/>
        </w:rPr>
        <w:t>защищённости</w:t>
      </w:r>
      <w:proofErr w:type="gramEnd"/>
      <w:r w:rsidRPr="002E7D13">
        <w:rPr>
          <w:rFonts w:ascii="Times New Roman" w:hAnsi="Times New Roman" w:cs="Times New Roman"/>
        </w:rPr>
        <w:t xml:space="preserve"> от угроз. Положение, при котором не угрожает опасность кому – нибудь или чему- нибудь. В наши дни компьютер становится привычным элементом не только в научных лабораториях, но и дома, в школьных классах. Так, например, в Российской Федерации в настоящее время уже эксплуатируется не менее 5 миллионов персональных компьютеров. Людей, ежедневно проводящих за компьютером по несколько часов, становится всё больше. При этом уже мало кто сомневается, что работа на компьютере влияет на физическое и психологическое здоровье человека не самым лучшим образом.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Длительное пребывание у экрана, неподвижность позы пользователя ПК, электромагнитные поля и излучения, мелькания изображения на экране – всё это небезвредно для здоровья, особенно младших школьников. По последним данным в России: средний возраст начала самостоятельной работы в Сети – 10 лет, и сегодня наблюдается тенденция к снижению возраста до 6 лет. Поднимите руки те, кто уже работает в Интернете, зарегистрирован в «Одноклассниках», «ВКонтакте» или на других сайтах, пользуется электронной почтой. </w:t>
      </w:r>
    </w:p>
    <w:p w:rsidR="00AF2991" w:rsidRDefault="00AF2991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</w:p>
    <w:p w:rsidR="00ED4FAF" w:rsidRPr="002E7D13" w:rsidRDefault="00ED4FAF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i/>
        </w:rPr>
        <w:t>Дети поднимают руки.</w:t>
      </w:r>
    </w:p>
    <w:p w:rsidR="00AF2991" w:rsidRDefault="00AF2991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</w:p>
    <w:p w:rsidR="00ED4FAF" w:rsidRPr="002E7D13" w:rsidRDefault="00ED4FAF" w:rsidP="00AF2991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Учитель:</w:t>
      </w:r>
      <w:r w:rsidRPr="002E7D13">
        <w:rPr>
          <w:rFonts w:ascii="Times New Roman" w:hAnsi="Times New Roman" w:cs="Times New Roman"/>
        </w:rPr>
        <w:t xml:space="preserve"> - Исследования показали, что 30 % несовершеннолетних подростков проводят в Сети более 3 часов в день (при норме 2 часа в неделю). Конечно, бурное развитие </w:t>
      </w:r>
      <w:proofErr w:type="gramStart"/>
      <w:r w:rsidRPr="002E7D13">
        <w:rPr>
          <w:rFonts w:ascii="Times New Roman" w:hAnsi="Times New Roman" w:cs="Times New Roman"/>
        </w:rPr>
        <w:t>компьютерных</w:t>
      </w:r>
      <w:proofErr w:type="gramEnd"/>
      <w:r w:rsidRPr="002E7D13">
        <w:rPr>
          <w:rFonts w:ascii="Times New Roman" w:hAnsi="Times New Roman" w:cs="Times New Roman"/>
        </w:rPr>
        <w:t xml:space="preserve"> технологий и широкое распространение сети Интернет открывает перед людьми большие </w:t>
      </w:r>
      <w:r w:rsidRPr="002E7D13">
        <w:rPr>
          <w:rFonts w:ascii="Times New Roman" w:hAnsi="Times New Roman" w:cs="Times New Roman"/>
        </w:rPr>
        <w:lastRenderedPageBreak/>
        <w:t>возможности для общения и саморазвития. Но мы должны помнить, что Интернет – это и источник угроз. Сегодня количество пользо вателей российской сети Интернет составляет десятки миллионов людей, и немалая часть из них – дети, которые могут и не знать об опасностях мировой паутины.</w:t>
      </w:r>
    </w:p>
    <w:p w:rsidR="00AF2991" w:rsidRDefault="00AF2991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</w:p>
    <w:p w:rsidR="00ED4FAF" w:rsidRPr="002E7D13" w:rsidRDefault="00ED4FAF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Учитель:</w:t>
      </w:r>
      <w:r w:rsidRPr="002E7D13">
        <w:rPr>
          <w:rFonts w:ascii="Times New Roman" w:hAnsi="Times New Roman" w:cs="Times New Roman"/>
        </w:rPr>
        <w:t xml:space="preserve"> - Ребята, как вы думаете, для чего школьникам нужен Интернет? </w:t>
      </w:r>
    </w:p>
    <w:p w:rsidR="00AF2991" w:rsidRDefault="00AF2991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</w:p>
    <w:p w:rsidR="00ED4FAF" w:rsidRPr="002E7D13" w:rsidRDefault="00ED4FAF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2E7D13">
        <w:rPr>
          <w:rFonts w:ascii="Times New Roman" w:hAnsi="Times New Roman" w:cs="Times New Roman"/>
          <w:i/>
        </w:rPr>
        <w:t>Ответы детей.</w:t>
      </w:r>
    </w:p>
    <w:p w:rsidR="00AF2991" w:rsidRDefault="00AF2991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</w:p>
    <w:p w:rsidR="00ED4FAF" w:rsidRPr="002E7D13" w:rsidRDefault="00ED4FAF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Учитель:</w:t>
      </w:r>
      <w:r w:rsidRPr="002E7D13">
        <w:rPr>
          <w:rFonts w:ascii="Times New Roman" w:hAnsi="Times New Roman" w:cs="Times New Roman"/>
        </w:rPr>
        <w:t xml:space="preserve"> - Верно. Это и возможность общения (школьные сайты, блоги, форумы, сайты по интересам, электронная почта). Интернет – это источник информации (справочная информация, литература, графика). Это – и дистанционное обучение (дистанционные курсы, консультации </w:t>
      </w:r>
      <w:proofErr w:type="gramStart"/>
      <w:r w:rsidRPr="002E7D13">
        <w:rPr>
          <w:rFonts w:ascii="Times New Roman" w:hAnsi="Times New Roman" w:cs="Times New Roman"/>
        </w:rPr>
        <w:t>болеющих</w:t>
      </w:r>
      <w:proofErr w:type="gramEnd"/>
      <w:r w:rsidRPr="002E7D13">
        <w:rPr>
          <w:rFonts w:ascii="Times New Roman" w:hAnsi="Times New Roman" w:cs="Times New Roman"/>
        </w:rPr>
        <w:t xml:space="preserve"> детей и детей на домашнем обучении). Интернет – это участие в сетевых конкурсах, олимпиадах, проектах. Послушайте стихотворение о том, как правильно и безопасно пользоваться Интернетом:</w:t>
      </w:r>
    </w:p>
    <w:p w:rsidR="00AF2991" w:rsidRDefault="00AF2991" w:rsidP="00AF29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</w:p>
    <w:p w:rsidR="00ED4FAF" w:rsidRPr="00DF633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6333">
        <w:rPr>
          <w:rFonts w:ascii="Times New Roman" w:hAnsi="Times New Roman" w:cs="Times New Roman"/>
          <w:b/>
        </w:rPr>
        <w:t>Учащийся 1:</w:t>
      </w:r>
    </w:p>
    <w:p w:rsidR="00ED4FAF" w:rsidRPr="00DF633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6333">
        <w:rPr>
          <w:rFonts w:ascii="Times New Roman" w:hAnsi="Times New Roman" w:cs="Times New Roman"/>
        </w:rPr>
        <w:t xml:space="preserve">Интернет бывает разным: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Другом верным и опасным.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И зависит это всё,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От тебя лишь одного.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Если будешь соблюдать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Правила ты разные –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Значит, для тебя общение –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2E7D13">
        <w:rPr>
          <w:rFonts w:ascii="Times New Roman" w:hAnsi="Times New Roman" w:cs="Times New Roman"/>
        </w:rPr>
        <w:t>В</w:t>
      </w:r>
      <w:proofErr w:type="gramEnd"/>
      <w:r w:rsidRPr="002E7D13">
        <w:rPr>
          <w:rFonts w:ascii="Times New Roman" w:hAnsi="Times New Roman" w:cs="Times New Roman"/>
        </w:rPr>
        <w:t xml:space="preserve"> нём будет безопасное!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Будь послушен и внимательно,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Прочти, запомни основательно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Правил свод, что здесь изложен,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Для детишек он не сложен!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Учащийся 2: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Если ты не в первый раз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Компьютер сам включаешь.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И легко, без лишних фраз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Сайты, чаты посещаешь,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Себя в нё</w:t>
      </w:r>
      <w:proofErr w:type="gramStart"/>
      <w:r w:rsidRPr="002E7D13">
        <w:rPr>
          <w:rFonts w:ascii="Times New Roman" w:hAnsi="Times New Roman" w:cs="Times New Roman"/>
        </w:rPr>
        <w:t>м</w:t>
      </w:r>
      <w:proofErr w:type="gramEnd"/>
      <w:r w:rsidRPr="002E7D13">
        <w:rPr>
          <w:rFonts w:ascii="Times New Roman" w:hAnsi="Times New Roman" w:cs="Times New Roman"/>
        </w:rPr>
        <w:t xml:space="preserve"> мастером считаешь.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Вдруг однажды сам решил,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2E7D13">
        <w:rPr>
          <w:rFonts w:ascii="Times New Roman" w:hAnsi="Times New Roman" w:cs="Times New Roman"/>
        </w:rPr>
        <w:t>В таи</w:t>
      </w:r>
      <w:proofErr w:type="gramEnd"/>
      <w:r w:rsidRPr="002E7D13">
        <w:rPr>
          <w:rFonts w:ascii="Times New Roman" w:hAnsi="Times New Roman" w:cs="Times New Roman"/>
        </w:rPr>
        <w:t xml:space="preserve">̆не от родителей,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Потихоньку завести –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Для общения в сети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Электронный адрес.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Учащийся 3: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Указал без разрешения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Адрес, улицу и дом, и квартиру в нё</w:t>
      </w:r>
      <w:proofErr w:type="gramStart"/>
      <w:r w:rsidRPr="002E7D13">
        <w:rPr>
          <w:rFonts w:ascii="Times New Roman" w:hAnsi="Times New Roman" w:cs="Times New Roman"/>
        </w:rPr>
        <w:t>м</w:t>
      </w:r>
      <w:proofErr w:type="gramEnd"/>
      <w:r w:rsidRPr="002E7D13">
        <w:rPr>
          <w:rFonts w:ascii="Times New Roman" w:hAnsi="Times New Roman" w:cs="Times New Roman"/>
        </w:rPr>
        <w:t xml:space="preserve">. Разместил на сайте ты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Фотографии семьи.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Не забыл секреты старших –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Всё в анкете указал,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Всё, что вспомнил, всё, что знал!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lastRenderedPageBreak/>
        <w:t>Переписываться стал,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Подписался на рассылку, 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Фильмы разные качал.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В общем, взрослых пока нет,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Заходил ты в Интернет!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ED4FAF" w:rsidRPr="00AF2991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2991">
        <w:rPr>
          <w:rFonts w:ascii="Times New Roman" w:hAnsi="Times New Roman" w:cs="Times New Roman"/>
          <w:b/>
        </w:rPr>
        <w:t xml:space="preserve">Учащийся </w:t>
      </w:r>
      <w:r w:rsidR="00AF2991">
        <w:rPr>
          <w:rFonts w:ascii="Times New Roman" w:hAnsi="Times New Roman" w:cs="Times New Roman"/>
          <w:b/>
        </w:rPr>
        <w:t>4</w:t>
      </w:r>
      <w:r w:rsidRPr="00AF2991">
        <w:rPr>
          <w:rFonts w:ascii="Times New Roman" w:hAnsi="Times New Roman" w:cs="Times New Roman"/>
          <w:b/>
        </w:rPr>
        <w:t>: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Все при встрече, сразу быстро им твердят одно и то же: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«Знаем, знаем, прочитали, фотографии видали!»...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И воришка, к сожаленью, всё найдёт без промедленья,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Где и что у вас лежит.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А теперь запомни, друг </w:t>
      </w:r>
      <w:proofErr w:type="gramStart"/>
      <w:r w:rsidRPr="002E7D13">
        <w:rPr>
          <w:rFonts w:ascii="Times New Roman" w:hAnsi="Times New Roman" w:cs="Times New Roman"/>
        </w:rPr>
        <w:t>мои</w:t>
      </w:r>
      <w:proofErr w:type="gramEnd"/>
      <w:r w:rsidRPr="002E7D13">
        <w:rPr>
          <w:rFonts w:ascii="Times New Roman" w:hAnsi="Times New Roman" w:cs="Times New Roman"/>
        </w:rPr>
        <w:t>̆!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Правила несложные: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В Интернете, как и в жизни,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Должен ты всё понимать: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Информацию и фото с мамой вместе размещать.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На рассылку подписаться, или мультики скачать,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2E7D13">
        <w:rPr>
          <w:rFonts w:ascii="Times New Roman" w:hAnsi="Times New Roman" w:cs="Times New Roman"/>
        </w:rPr>
        <w:t>Должен</w:t>
      </w:r>
      <w:proofErr w:type="gramEnd"/>
      <w:r w:rsidRPr="002E7D13">
        <w:rPr>
          <w:rFonts w:ascii="Times New Roman" w:hAnsi="Times New Roman" w:cs="Times New Roman"/>
        </w:rPr>
        <w:t xml:space="preserve"> с нею всё решать!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Хочешь с мамой или с папой -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Это сам ты выбирай.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 xml:space="preserve">В Интернете, как и в жизни, </w:t>
      </w: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</w:rPr>
        <w:t>Безопасность соблюдай!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7B8C" w:rsidRPr="002E7D13" w:rsidRDefault="00ED4FAF" w:rsidP="00AF2991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Учитель:</w:t>
      </w:r>
      <w:r w:rsidRPr="002E7D13">
        <w:rPr>
          <w:rFonts w:ascii="Times New Roman" w:hAnsi="Times New Roman" w:cs="Times New Roman"/>
        </w:rPr>
        <w:t xml:space="preserve"> </w:t>
      </w:r>
      <w:proofErr w:type="gramStart"/>
      <w:r w:rsidRPr="002E7D13">
        <w:rPr>
          <w:rFonts w:ascii="Times New Roman" w:hAnsi="Times New Roman" w:cs="Times New Roman"/>
        </w:rPr>
        <w:t>-О</w:t>
      </w:r>
      <w:proofErr w:type="gramEnd"/>
      <w:r w:rsidRPr="002E7D13">
        <w:rPr>
          <w:rFonts w:ascii="Times New Roman" w:hAnsi="Times New Roman" w:cs="Times New Roman"/>
        </w:rPr>
        <w:t xml:space="preserve"> каких несложных, но очень важных и нужных правилах пользования Интернетом говорится в этом стихотворении? 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BC7B8C" w:rsidRPr="002E7D13" w:rsidRDefault="00BC7B8C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2E7D13">
        <w:rPr>
          <w:rFonts w:ascii="Times New Roman" w:hAnsi="Times New Roman" w:cs="Times New Roman"/>
          <w:i/>
        </w:rPr>
        <w:t>Учащиеся высказываются.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ED4FAF" w:rsidRPr="002E7D13" w:rsidRDefault="00BC7B8C" w:rsidP="00AF2991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Учитель:</w:t>
      </w:r>
      <w:r w:rsidRPr="002E7D13">
        <w:rPr>
          <w:rFonts w:ascii="Times New Roman" w:hAnsi="Times New Roman" w:cs="Times New Roman"/>
        </w:rPr>
        <w:t xml:space="preserve"> </w:t>
      </w:r>
      <w:r w:rsidR="00ED4FAF" w:rsidRPr="002E7D13">
        <w:rPr>
          <w:rFonts w:ascii="Times New Roman" w:hAnsi="Times New Roman" w:cs="Times New Roman"/>
        </w:rPr>
        <w:t>- Какие ещё советы и предложения вы могли бы сами дать своим одноклассникам, чтобы их нахождение в сети Интернет было полезным и безопасным?</w:t>
      </w:r>
    </w:p>
    <w:p w:rsidR="00BC7B8C" w:rsidRPr="002E7D13" w:rsidRDefault="00BC7B8C" w:rsidP="00AF2991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Учитель:</w:t>
      </w:r>
      <w:r w:rsidRPr="002E7D13">
        <w:rPr>
          <w:rFonts w:ascii="Times New Roman" w:hAnsi="Times New Roman" w:cs="Times New Roman"/>
        </w:rPr>
        <w:t xml:space="preserve"> </w:t>
      </w:r>
      <w:r w:rsidR="00ED4FAF" w:rsidRPr="002E7D13">
        <w:rPr>
          <w:rFonts w:ascii="Times New Roman" w:hAnsi="Times New Roman" w:cs="Times New Roman"/>
        </w:rPr>
        <w:t>- Ну, а в заключени</w:t>
      </w:r>
      <w:proofErr w:type="gramStart"/>
      <w:r w:rsidR="00ED4FAF" w:rsidRPr="002E7D13">
        <w:rPr>
          <w:rFonts w:ascii="Times New Roman" w:hAnsi="Times New Roman" w:cs="Times New Roman"/>
        </w:rPr>
        <w:t>и</w:t>
      </w:r>
      <w:proofErr w:type="gramEnd"/>
      <w:r w:rsidR="00ED4FAF" w:rsidRPr="002E7D13">
        <w:rPr>
          <w:rFonts w:ascii="Times New Roman" w:hAnsi="Times New Roman" w:cs="Times New Roman"/>
        </w:rPr>
        <w:t xml:space="preserve"> нашего </w:t>
      </w:r>
      <w:r w:rsidR="002E7D13">
        <w:rPr>
          <w:rFonts w:ascii="Times New Roman" w:hAnsi="Times New Roman" w:cs="Times New Roman"/>
        </w:rPr>
        <w:t xml:space="preserve">урока </w:t>
      </w:r>
      <w:r w:rsidRPr="002E7D13">
        <w:rPr>
          <w:rFonts w:ascii="Times New Roman" w:hAnsi="Times New Roman" w:cs="Times New Roman"/>
        </w:rPr>
        <w:t>мы посмотрим презента</w:t>
      </w:r>
      <w:r w:rsidR="00ED4FAF" w:rsidRPr="002E7D13">
        <w:rPr>
          <w:rFonts w:ascii="Times New Roman" w:hAnsi="Times New Roman" w:cs="Times New Roman"/>
        </w:rPr>
        <w:t>цию «Безопасный Интернет» и обсудим её.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BC7B8C" w:rsidRPr="002E7D13" w:rsidRDefault="00BC7B8C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2E7D13">
        <w:rPr>
          <w:rFonts w:ascii="Times New Roman" w:hAnsi="Times New Roman" w:cs="Times New Roman"/>
          <w:i/>
        </w:rPr>
        <w:t>Просмотр презентации.</w:t>
      </w:r>
    </w:p>
    <w:p w:rsidR="00AF2991" w:rsidRDefault="00AF2991" w:rsidP="00AF2991">
      <w:pPr>
        <w:jc w:val="both"/>
        <w:rPr>
          <w:rFonts w:ascii="Times New Roman" w:hAnsi="Times New Roman" w:cs="Times New Roman"/>
          <w:b/>
        </w:rPr>
      </w:pPr>
    </w:p>
    <w:p w:rsidR="002E7D13" w:rsidRPr="002E7D13" w:rsidRDefault="002E7D13" w:rsidP="00AF2991">
      <w:pPr>
        <w:jc w:val="center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Пояснения к презентации</w:t>
      </w:r>
    </w:p>
    <w:p w:rsidR="002E7D13" w:rsidRPr="002E7D13" w:rsidRDefault="002E7D13" w:rsidP="00AF2991">
      <w:pPr>
        <w:jc w:val="both"/>
        <w:rPr>
          <w:rFonts w:ascii="Times New Roman" w:hAnsi="Times New Roman" w:cs="Times New Roman"/>
        </w:rPr>
      </w:pPr>
      <w:r w:rsidRPr="00AF2991">
        <w:rPr>
          <w:rFonts w:ascii="Times New Roman" w:hAnsi="Times New Roman" w:cs="Times New Roman"/>
          <w:b/>
          <w:u w:val="single"/>
        </w:rPr>
        <w:t>Слайд 1</w:t>
      </w:r>
      <w:r w:rsidRPr="002E7D13">
        <w:rPr>
          <w:rFonts w:ascii="Times New Roman" w:hAnsi="Times New Roman" w:cs="Times New Roman"/>
          <w:u w:val="single"/>
        </w:rPr>
        <w:t>.</w:t>
      </w:r>
      <w:r w:rsidRPr="002E7D13">
        <w:rPr>
          <w:rFonts w:ascii="Times New Roman" w:hAnsi="Times New Roman" w:cs="Times New Roman"/>
        </w:rPr>
        <w:t xml:space="preserve"> Тема классного часа.</w:t>
      </w:r>
    </w:p>
    <w:p w:rsidR="00AF2991" w:rsidRDefault="00AF2991" w:rsidP="00AF2991">
      <w:pPr>
        <w:jc w:val="both"/>
        <w:rPr>
          <w:rFonts w:ascii="Times New Roman" w:hAnsi="Times New Roman" w:cs="Times New Roman"/>
          <w:b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</w:rPr>
      </w:pPr>
      <w:r w:rsidRPr="00AF2991">
        <w:rPr>
          <w:rFonts w:ascii="Times New Roman" w:hAnsi="Times New Roman" w:cs="Times New Roman"/>
          <w:b/>
          <w:u w:val="single"/>
        </w:rPr>
        <w:t>Слайд 2</w:t>
      </w:r>
      <w:r w:rsidRPr="002E7D13">
        <w:rPr>
          <w:rFonts w:ascii="Times New Roman" w:hAnsi="Times New Roman" w:cs="Times New Roman"/>
        </w:rPr>
        <w:t>.</w:t>
      </w:r>
      <w:r w:rsidRPr="002E7D13">
        <w:rPr>
          <w:rFonts w:ascii="Times New Roman" w:eastAsia="+mn-ea" w:hAnsi="Times New Roman" w:cs="Times New Roman"/>
          <w:color w:val="000000"/>
          <w:kern w:val="24"/>
        </w:rPr>
        <w:t xml:space="preserve"> Немного истории. </w:t>
      </w:r>
      <w:r w:rsidRPr="002E7D13">
        <w:rPr>
          <w:rFonts w:ascii="Times New Roman" w:hAnsi="Times New Roman" w:cs="Times New Roman"/>
        </w:rPr>
        <w:t xml:space="preserve"> Начиная с самого детства, всю жизнь человек учится, приобретает знания. Записывает  в книги. Их уже так много (знаний), что не только в голове не укладываются, но и книг не хватает. Чтобы найти нужную информацию, приходится «перелопатить» огромное количество литературы. </w:t>
      </w:r>
    </w:p>
    <w:p w:rsidR="002E7D13" w:rsidRPr="002E7D13" w:rsidRDefault="002E7D13" w:rsidP="00AF2991">
      <w:pPr>
        <w:jc w:val="both"/>
        <w:rPr>
          <w:rFonts w:ascii="Times New Roman" w:hAnsi="Times New Roman" w:cs="Times New Roman"/>
        </w:rPr>
      </w:pPr>
      <w:r w:rsidRPr="00AF2991">
        <w:rPr>
          <w:rFonts w:ascii="Times New Roman" w:hAnsi="Times New Roman" w:cs="Times New Roman"/>
          <w:b/>
          <w:u w:val="single"/>
        </w:rPr>
        <w:t>Слайд 3</w:t>
      </w:r>
      <w:r w:rsidRPr="002E7D13">
        <w:rPr>
          <w:rFonts w:ascii="Times New Roman" w:hAnsi="Times New Roman" w:cs="Times New Roman"/>
        </w:rPr>
        <w:t xml:space="preserve">. Но человек очень ленив. А, как известно: лень – двигатель прогресса. Ему надоело бегать по библиотекам  и искать информацию  в справочниках и словарях.  </w:t>
      </w:r>
    </w:p>
    <w:p w:rsidR="00AF2991" w:rsidRDefault="00AF2991" w:rsidP="00AF2991">
      <w:pPr>
        <w:jc w:val="both"/>
        <w:rPr>
          <w:rFonts w:ascii="Times New Roman" w:hAnsi="Times New Roman" w:cs="Times New Roman"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</w:rPr>
      </w:pPr>
      <w:r w:rsidRPr="00AF2991">
        <w:rPr>
          <w:rFonts w:ascii="Times New Roman" w:hAnsi="Times New Roman" w:cs="Times New Roman"/>
          <w:b/>
          <w:u w:val="single"/>
        </w:rPr>
        <w:t>Слайд 4</w:t>
      </w:r>
      <w:r w:rsidRPr="002E7D13">
        <w:rPr>
          <w:rFonts w:ascii="Times New Roman" w:hAnsi="Times New Roman" w:cs="Times New Roman"/>
          <w:u w:val="single"/>
        </w:rPr>
        <w:t xml:space="preserve">. </w:t>
      </w:r>
      <w:r w:rsidRPr="002E7D13">
        <w:rPr>
          <w:rFonts w:ascii="Times New Roman" w:hAnsi="Times New Roman" w:cs="Times New Roman"/>
        </w:rPr>
        <w:t xml:space="preserve"> И он задумался. А как сделать, чтобы, не выходя из дома, сидя в кресле с чашкой кофе в руке, получить мгновенно всю интересующую его информацию. </w:t>
      </w:r>
    </w:p>
    <w:p w:rsidR="00AF2991" w:rsidRDefault="00AF2991" w:rsidP="00AF2991">
      <w:pPr>
        <w:jc w:val="both"/>
        <w:rPr>
          <w:rFonts w:ascii="Times New Roman" w:hAnsi="Times New Roman" w:cs="Times New Roman"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</w:rPr>
      </w:pPr>
      <w:r w:rsidRPr="00AF2991">
        <w:rPr>
          <w:rFonts w:ascii="Times New Roman" w:hAnsi="Times New Roman" w:cs="Times New Roman"/>
          <w:b/>
          <w:u w:val="single"/>
        </w:rPr>
        <w:lastRenderedPageBreak/>
        <w:t>Слайд 5</w:t>
      </w:r>
      <w:r w:rsidRPr="002E7D13">
        <w:rPr>
          <w:rFonts w:ascii="Times New Roman" w:hAnsi="Times New Roman" w:cs="Times New Roman"/>
          <w:u w:val="single"/>
        </w:rPr>
        <w:t>.</w:t>
      </w:r>
      <w:r w:rsidRPr="002E7D13">
        <w:rPr>
          <w:rFonts w:ascii="Times New Roman" w:hAnsi="Times New Roman" w:cs="Times New Roman"/>
        </w:rPr>
        <w:t xml:space="preserve"> И ведь придумал!!!   Интернет – это сокращенное от «Interconnected Networks» (взаимосвязанные сети). </w:t>
      </w:r>
    </w:p>
    <w:p w:rsidR="00AF2991" w:rsidRDefault="00AF2991" w:rsidP="00AF2991">
      <w:pPr>
        <w:jc w:val="both"/>
        <w:rPr>
          <w:rFonts w:ascii="Times New Roman" w:hAnsi="Times New Roman" w:cs="Times New Roman"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</w:rPr>
      </w:pPr>
      <w:r w:rsidRPr="00AF2991">
        <w:rPr>
          <w:rFonts w:ascii="Times New Roman" w:hAnsi="Times New Roman" w:cs="Times New Roman"/>
          <w:b/>
          <w:u w:val="single"/>
        </w:rPr>
        <w:t>Слайд 6</w:t>
      </w:r>
      <w:r w:rsidRPr="002E7D13">
        <w:rPr>
          <w:rFonts w:ascii="Times New Roman" w:hAnsi="Times New Roman" w:cs="Times New Roman"/>
          <w:u w:val="single"/>
        </w:rPr>
        <w:t>.</w:t>
      </w:r>
      <w:r w:rsidRPr="002E7D13">
        <w:rPr>
          <w:rFonts w:ascii="Times New Roman" w:hAnsi="Times New Roman" w:cs="Times New Roman"/>
        </w:rPr>
        <w:t xml:space="preserve"> И теперь перед нами открылись огромные возможности:  обучаться,  искать информацию, работать, получать развлечения, покупать товары,  общаться с друзьями. </w:t>
      </w:r>
    </w:p>
    <w:p w:rsidR="00AF2991" w:rsidRDefault="00AF2991" w:rsidP="00AF2991">
      <w:pPr>
        <w:jc w:val="both"/>
        <w:rPr>
          <w:rFonts w:ascii="Times New Roman" w:hAnsi="Times New Roman" w:cs="Times New Roman"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</w:rPr>
      </w:pPr>
      <w:r w:rsidRPr="00AF2991">
        <w:rPr>
          <w:rFonts w:ascii="Times New Roman" w:hAnsi="Times New Roman" w:cs="Times New Roman"/>
          <w:b/>
          <w:u w:val="single"/>
        </w:rPr>
        <w:t>Слайд 7</w:t>
      </w:r>
      <w:r w:rsidRPr="002E7D13">
        <w:rPr>
          <w:rFonts w:ascii="Times New Roman" w:hAnsi="Times New Roman" w:cs="Times New Roman"/>
          <w:u w:val="single"/>
        </w:rPr>
        <w:t>.</w:t>
      </w:r>
      <w:r w:rsidRPr="002E7D13">
        <w:rPr>
          <w:rFonts w:ascii="Times New Roman" w:hAnsi="Times New Roman" w:cs="Times New Roman"/>
        </w:rPr>
        <w:t xml:space="preserve">  Отлично! Бесподобно! Сколько времени экономится.  Но давайте посмотрим, так ли все прекрасно. </w:t>
      </w:r>
    </w:p>
    <w:p w:rsidR="00AF2991" w:rsidRDefault="00AF2991" w:rsidP="00AF2991">
      <w:pPr>
        <w:jc w:val="both"/>
        <w:rPr>
          <w:rFonts w:ascii="Times New Roman" w:hAnsi="Times New Roman" w:cs="Times New Roman"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</w:rPr>
      </w:pPr>
      <w:r w:rsidRPr="00AF2991">
        <w:rPr>
          <w:rFonts w:ascii="Times New Roman" w:hAnsi="Times New Roman" w:cs="Times New Roman"/>
          <w:b/>
          <w:u w:val="single"/>
        </w:rPr>
        <w:t>Слайд 8</w:t>
      </w:r>
      <w:r w:rsidRPr="002E7D13">
        <w:rPr>
          <w:rFonts w:ascii="Times New Roman" w:hAnsi="Times New Roman" w:cs="Times New Roman"/>
          <w:u w:val="single"/>
        </w:rPr>
        <w:t>.</w:t>
      </w:r>
      <w:r w:rsidRPr="002E7D13">
        <w:rPr>
          <w:rFonts w:ascii="Times New Roman" w:hAnsi="Times New Roman" w:cs="Times New Roman"/>
        </w:rPr>
        <w:t xml:space="preserve"> Говорят, что ложка дегтя может испортить бочку меда. Что же будет этой самой «ложкой  дегтя» в нашем случае? Давайте рассмотрим все «минусы»?</w:t>
      </w:r>
    </w:p>
    <w:p w:rsidR="00AF2991" w:rsidRDefault="00AF2991" w:rsidP="00AF2991">
      <w:pPr>
        <w:jc w:val="both"/>
        <w:rPr>
          <w:rFonts w:ascii="Times New Roman" w:hAnsi="Times New Roman" w:cs="Times New Roman"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</w:rPr>
      </w:pPr>
      <w:r w:rsidRPr="00AF2991">
        <w:rPr>
          <w:rFonts w:ascii="Times New Roman" w:hAnsi="Times New Roman" w:cs="Times New Roman"/>
          <w:b/>
          <w:u w:val="single"/>
        </w:rPr>
        <w:t>Слайд 9</w:t>
      </w:r>
      <w:r w:rsidRPr="002E7D13">
        <w:rPr>
          <w:rFonts w:ascii="Times New Roman" w:hAnsi="Times New Roman" w:cs="Times New Roman"/>
          <w:u w:val="single"/>
        </w:rPr>
        <w:t>.</w:t>
      </w:r>
      <w:r w:rsidRPr="002E7D13">
        <w:rPr>
          <w:rFonts w:ascii="Times New Roman" w:hAnsi="Times New Roman" w:cs="Times New Roman"/>
        </w:rPr>
        <w:t xml:space="preserve"> Говорят, что н</w:t>
      </w:r>
      <w:r w:rsidRPr="002E7D13">
        <w:rPr>
          <w:rFonts w:ascii="Times New Roman" w:hAnsi="Times New Roman" w:cs="Times New Roman"/>
          <w:bCs/>
        </w:rPr>
        <w:t xml:space="preserve">е просто физический труд сделал из обезьяны человека – а  именно умственный. Посмотрите, мы перестали заниматься физическим трудом, меньше двигаемся, а это опасно для здоровья. Недаром говорят: в движении – жизнь! </w:t>
      </w:r>
    </w:p>
    <w:p w:rsidR="00AF2991" w:rsidRDefault="00AF2991" w:rsidP="00AF2991">
      <w:pPr>
        <w:jc w:val="both"/>
        <w:rPr>
          <w:rFonts w:ascii="Times New Roman" w:hAnsi="Times New Roman" w:cs="Times New Roman"/>
          <w:bCs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</w:rPr>
      </w:pPr>
      <w:r w:rsidRPr="00AF2991">
        <w:rPr>
          <w:rFonts w:ascii="Times New Roman" w:hAnsi="Times New Roman" w:cs="Times New Roman"/>
          <w:b/>
          <w:bCs/>
        </w:rPr>
        <w:t>Слайд 10</w:t>
      </w:r>
      <w:r w:rsidRPr="002E7D13">
        <w:rPr>
          <w:rFonts w:ascii="Times New Roman" w:hAnsi="Times New Roman" w:cs="Times New Roman"/>
          <w:bCs/>
        </w:rPr>
        <w:t>. Вместо того</w:t>
      </w:r>
      <w:proofErr w:type="gramStart"/>
      <w:r w:rsidRPr="002E7D13">
        <w:rPr>
          <w:rFonts w:ascii="Times New Roman" w:hAnsi="Times New Roman" w:cs="Times New Roman"/>
          <w:bCs/>
        </w:rPr>
        <w:t>,</w:t>
      </w:r>
      <w:proofErr w:type="gramEnd"/>
      <w:r w:rsidRPr="002E7D13">
        <w:rPr>
          <w:rFonts w:ascii="Times New Roman" w:hAnsi="Times New Roman" w:cs="Times New Roman"/>
          <w:bCs/>
        </w:rPr>
        <w:t xml:space="preserve"> чтобы поискать необходимую информацию в справочниках и учебной литературе, мы даем задание компьютеру.  Объем нашего мозга уменьшается – мы «тупеем».</w:t>
      </w:r>
    </w:p>
    <w:p w:rsidR="00AF2991" w:rsidRDefault="00AF2991" w:rsidP="00AF2991">
      <w:pPr>
        <w:jc w:val="both"/>
        <w:rPr>
          <w:rFonts w:ascii="Times New Roman" w:hAnsi="Times New Roman" w:cs="Times New Roman"/>
          <w:bCs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</w:rPr>
      </w:pPr>
      <w:r w:rsidRPr="00AF2991">
        <w:rPr>
          <w:rFonts w:ascii="Times New Roman" w:hAnsi="Times New Roman" w:cs="Times New Roman"/>
          <w:b/>
          <w:bCs/>
          <w:u w:val="single"/>
        </w:rPr>
        <w:t>Слайд 11</w:t>
      </w:r>
      <w:r w:rsidRPr="002E7D13">
        <w:rPr>
          <w:rFonts w:ascii="Times New Roman" w:hAnsi="Times New Roman" w:cs="Times New Roman"/>
          <w:bCs/>
          <w:u w:val="single"/>
        </w:rPr>
        <w:t>.</w:t>
      </w:r>
      <w:r w:rsidRPr="002E7D13">
        <w:rPr>
          <w:rFonts w:ascii="Times New Roman" w:hAnsi="Times New Roman" w:cs="Times New Roman"/>
          <w:bCs/>
        </w:rPr>
        <w:t xml:space="preserve"> Некоторые люди испытывают сложности адаптации к информационному обществу. Это может привести к психическим расстройствам.</w:t>
      </w:r>
    </w:p>
    <w:p w:rsidR="00AF2991" w:rsidRDefault="00AF2991" w:rsidP="00AF2991">
      <w:pPr>
        <w:jc w:val="both"/>
        <w:rPr>
          <w:rFonts w:ascii="Times New Roman" w:hAnsi="Times New Roman" w:cs="Times New Roman"/>
          <w:bCs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</w:rPr>
      </w:pPr>
      <w:r w:rsidRPr="00AF2991">
        <w:rPr>
          <w:rFonts w:ascii="Times New Roman" w:hAnsi="Times New Roman" w:cs="Times New Roman"/>
          <w:b/>
          <w:bCs/>
          <w:u w:val="single"/>
        </w:rPr>
        <w:t>Слайд 12</w:t>
      </w:r>
      <w:r w:rsidRPr="002E7D13">
        <w:rPr>
          <w:rFonts w:ascii="Times New Roman" w:hAnsi="Times New Roman" w:cs="Times New Roman"/>
          <w:bCs/>
          <w:u w:val="single"/>
        </w:rPr>
        <w:t>.</w:t>
      </w:r>
      <w:r w:rsidRPr="002E7D13">
        <w:rPr>
          <w:rFonts w:ascii="Times New Roman" w:hAnsi="Times New Roman" w:cs="Times New Roman"/>
          <w:bCs/>
        </w:rPr>
        <w:t xml:space="preserve"> Преступники могут воспользоваться удаленным доступом к нашему компьютеры и «заразить» его компьютерным вирусом или воспользоваться нашей личной информацией (например, снять деньги с нашего счета).</w:t>
      </w:r>
    </w:p>
    <w:p w:rsidR="00AF2991" w:rsidRDefault="00AF2991" w:rsidP="00AF2991">
      <w:pPr>
        <w:jc w:val="both"/>
        <w:rPr>
          <w:rFonts w:ascii="Times New Roman" w:hAnsi="Times New Roman" w:cs="Times New Roman"/>
          <w:bCs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</w:rPr>
      </w:pPr>
      <w:r w:rsidRPr="00AF2991">
        <w:rPr>
          <w:rFonts w:ascii="Times New Roman" w:hAnsi="Times New Roman" w:cs="Times New Roman"/>
          <w:b/>
          <w:bCs/>
          <w:u w:val="single"/>
        </w:rPr>
        <w:t>Слайд 13</w:t>
      </w:r>
      <w:r w:rsidRPr="002E7D13">
        <w:rPr>
          <w:rFonts w:ascii="Times New Roman" w:hAnsi="Times New Roman" w:cs="Times New Roman"/>
          <w:bCs/>
          <w:u w:val="single"/>
        </w:rPr>
        <w:t>.</w:t>
      </w:r>
      <w:r w:rsidRPr="002E7D13">
        <w:rPr>
          <w:rFonts w:ascii="Times New Roman" w:hAnsi="Times New Roman" w:cs="Times New Roman"/>
          <w:bCs/>
        </w:rPr>
        <w:t xml:space="preserve"> Существенное значение приобретает проблема качественного отбора достоверной информации. Ведь мы не видим, с кем мы беседуем в социальных сетях. </w:t>
      </w:r>
    </w:p>
    <w:p w:rsidR="00AF2991" w:rsidRDefault="00AF2991" w:rsidP="00AF2991">
      <w:pPr>
        <w:jc w:val="both"/>
        <w:rPr>
          <w:rFonts w:ascii="Times New Roman" w:hAnsi="Times New Roman" w:cs="Times New Roman"/>
          <w:bCs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</w:rPr>
      </w:pPr>
      <w:r w:rsidRPr="00AF2991">
        <w:rPr>
          <w:rFonts w:ascii="Times New Roman" w:hAnsi="Times New Roman" w:cs="Times New Roman"/>
          <w:b/>
          <w:bCs/>
          <w:u w:val="single"/>
        </w:rPr>
        <w:t>Слайд 14</w:t>
      </w:r>
      <w:r w:rsidRPr="002E7D13">
        <w:rPr>
          <w:rFonts w:ascii="Times New Roman" w:hAnsi="Times New Roman" w:cs="Times New Roman"/>
          <w:bCs/>
          <w:u w:val="single"/>
        </w:rPr>
        <w:t>.</w:t>
      </w:r>
      <w:r w:rsidRPr="002E7D13">
        <w:rPr>
          <w:rFonts w:ascii="Times New Roman" w:hAnsi="Times New Roman" w:cs="Times New Roman"/>
          <w:bCs/>
        </w:rPr>
        <w:t xml:space="preserve"> Информационные технологии могут разрушить частную жизнь человека. Если у нас что-то не получается, мы начинаем нервничать и можем «сорваться» и </w:t>
      </w:r>
      <w:proofErr w:type="gramStart"/>
      <w:r w:rsidRPr="002E7D13">
        <w:rPr>
          <w:rFonts w:ascii="Times New Roman" w:hAnsi="Times New Roman" w:cs="Times New Roman"/>
          <w:bCs/>
        </w:rPr>
        <w:t>на</w:t>
      </w:r>
      <w:proofErr w:type="gramEnd"/>
      <w:r w:rsidRPr="002E7D13">
        <w:rPr>
          <w:rFonts w:ascii="Times New Roman" w:hAnsi="Times New Roman" w:cs="Times New Roman"/>
          <w:bCs/>
        </w:rPr>
        <w:t xml:space="preserve"> своих близких.</w:t>
      </w:r>
    </w:p>
    <w:p w:rsidR="00AF2991" w:rsidRDefault="00AF2991" w:rsidP="00AF2991">
      <w:pPr>
        <w:jc w:val="both"/>
        <w:rPr>
          <w:rFonts w:ascii="Times New Roman" w:hAnsi="Times New Roman" w:cs="Times New Roman"/>
          <w:bCs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</w:rPr>
      </w:pPr>
      <w:r w:rsidRPr="00AF2991">
        <w:rPr>
          <w:rFonts w:ascii="Times New Roman" w:hAnsi="Times New Roman" w:cs="Times New Roman"/>
          <w:b/>
          <w:bCs/>
          <w:u w:val="single"/>
        </w:rPr>
        <w:t>Слайд 15</w:t>
      </w:r>
      <w:r w:rsidRPr="002E7D13">
        <w:rPr>
          <w:rFonts w:ascii="Times New Roman" w:hAnsi="Times New Roman" w:cs="Times New Roman"/>
          <w:bCs/>
          <w:u w:val="single"/>
        </w:rPr>
        <w:t>.</w:t>
      </w:r>
      <w:r w:rsidRPr="002E7D13">
        <w:rPr>
          <w:rFonts w:ascii="Times New Roman" w:hAnsi="Times New Roman" w:cs="Times New Roman"/>
          <w:bCs/>
        </w:rPr>
        <w:t xml:space="preserve"> Мы до того привыкаем к Интернету, что он начинает заменять нам все: общение с близкими, друзьями. Он, действительно, сравним с наркотиком. Причем, сильнодействующим. </w:t>
      </w:r>
    </w:p>
    <w:p w:rsidR="00AF2991" w:rsidRDefault="00AF2991" w:rsidP="00AF2991">
      <w:pPr>
        <w:jc w:val="both"/>
        <w:rPr>
          <w:rFonts w:ascii="Times New Roman" w:hAnsi="Times New Roman" w:cs="Times New Roman"/>
          <w:bCs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</w:rPr>
      </w:pPr>
      <w:r w:rsidRPr="00AF2991">
        <w:rPr>
          <w:rFonts w:ascii="Times New Roman" w:hAnsi="Times New Roman" w:cs="Times New Roman"/>
          <w:b/>
          <w:bCs/>
          <w:u w:val="single"/>
        </w:rPr>
        <w:t>Слайд 16</w:t>
      </w:r>
      <w:r w:rsidRPr="002E7D13">
        <w:rPr>
          <w:rFonts w:ascii="Times New Roman" w:hAnsi="Times New Roman" w:cs="Times New Roman"/>
          <w:bCs/>
          <w:u w:val="single"/>
        </w:rPr>
        <w:t>.</w:t>
      </w:r>
      <w:r w:rsidRPr="002E7D13">
        <w:rPr>
          <w:rFonts w:ascii="Times New Roman" w:hAnsi="Times New Roman" w:cs="Times New Roman"/>
          <w:bCs/>
        </w:rPr>
        <w:t xml:space="preserve"> Пользуясь Интернетом, мы не видим ничего вокруг, не замечаем, как пролетает время, а там и жизнь. </w:t>
      </w:r>
    </w:p>
    <w:p w:rsidR="00AF2991" w:rsidRDefault="00AF2991" w:rsidP="00AF2991">
      <w:pPr>
        <w:jc w:val="both"/>
        <w:rPr>
          <w:rFonts w:ascii="Times New Roman" w:hAnsi="Times New Roman" w:cs="Times New Roman"/>
          <w:bCs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</w:rPr>
      </w:pPr>
      <w:r w:rsidRPr="00AF2991">
        <w:rPr>
          <w:rFonts w:ascii="Times New Roman" w:hAnsi="Times New Roman" w:cs="Times New Roman"/>
          <w:b/>
          <w:bCs/>
          <w:u w:val="single"/>
        </w:rPr>
        <w:t>Слайд 17</w:t>
      </w:r>
      <w:r w:rsidRPr="002E7D13">
        <w:rPr>
          <w:rFonts w:ascii="Times New Roman" w:hAnsi="Times New Roman" w:cs="Times New Roman"/>
          <w:bCs/>
          <w:u w:val="single"/>
        </w:rPr>
        <w:t>.</w:t>
      </w:r>
      <w:r w:rsidRPr="002E7D13">
        <w:rPr>
          <w:rFonts w:ascii="Times New Roman" w:hAnsi="Times New Roman" w:cs="Times New Roman"/>
          <w:bCs/>
        </w:rPr>
        <w:t xml:space="preserve"> Но мы живем с вами в век информации. Поэтому примите к сведению: кто владеет информацией, тот владеет миром.</w:t>
      </w:r>
    </w:p>
    <w:p w:rsidR="00AF2991" w:rsidRDefault="00AF2991" w:rsidP="00AF2991">
      <w:pPr>
        <w:jc w:val="both"/>
        <w:rPr>
          <w:rFonts w:ascii="Times New Roman" w:hAnsi="Times New Roman" w:cs="Times New Roman"/>
          <w:bCs/>
          <w:u w:val="single"/>
        </w:rPr>
      </w:pP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</w:rPr>
      </w:pPr>
      <w:r w:rsidRPr="00AF2991">
        <w:rPr>
          <w:rFonts w:ascii="Times New Roman" w:hAnsi="Times New Roman" w:cs="Times New Roman"/>
          <w:b/>
          <w:bCs/>
          <w:u w:val="single"/>
        </w:rPr>
        <w:t>Слайд 18</w:t>
      </w:r>
      <w:r w:rsidRPr="002E7D13">
        <w:rPr>
          <w:rFonts w:ascii="Times New Roman" w:hAnsi="Times New Roman" w:cs="Times New Roman"/>
          <w:bCs/>
          <w:u w:val="single"/>
        </w:rPr>
        <w:t>.</w:t>
      </w:r>
      <w:r w:rsidRPr="002E7D13">
        <w:rPr>
          <w:rFonts w:ascii="Times New Roman" w:hAnsi="Times New Roman" w:cs="Times New Roman"/>
          <w:bCs/>
        </w:rPr>
        <w:t xml:space="preserve"> Но при работе в Интернете соблюдайте правила безопасности. Они просты и </w:t>
      </w:r>
      <w:proofErr w:type="gramStart"/>
      <w:r w:rsidRPr="002E7D13">
        <w:rPr>
          <w:rFonts w:ascii="Times New Roman" w:hAnsi="Times New Roman" w:cs="Times New Roman"/>
          <w:bCs/>
        </w:rPr>
        <w:t>запомнить</w:t>
      </w:r>
      <w:proofErr w:type="gramEnd"/>
      <w:r w:rsidRPr="002E7D13">
        <w:rPr>
          <w:rFonts w:ascii="Times New Roman" w:hAnsi="Times New Roman" w:cs="Times New Roman"/>
          <w:bCs/>
        </w:rPr>
        <w:t xml:space="preserve"> их очень легко. И тогда  у вас все будет отлично. Удачи.</w:t>
      </w:r>
    </w:p>
    <w:p w:rsidR="002E7D13" w:rsidRPr="002E7D13" w:rsidRDefault="002E7D13" w:rsidP="00AF2991">
      <w:pPr>
        <w:jc w:val="both"/>
        <w:rPr>
          <w:rFonts w:ascii="Times New Roman" w:hAnsi="Times New Roman" w:cs="Times New Roman"/>
          <w:bCs/>
          <w:u w:val="single"/>
        </w:rPr>
      </w:pPr>
      <w:r w:rsidRPr="00AF2991">
        <w:rPr>
          <w:rFonts w:ascii="Times New Roman" w:hAnsi="Times New Roman" w:cs="Times New Roman"/>
          <w:b/>
          <w:bCs/>
          <w:u w:val="single"/>
        </w:rPr>
        <w:t>Слайд 19</w:t>
      </w:r>
      <w:r w:rsidRPr="002E7D13">
        <w:rPr>
          <w:rFonts w:ascii="Times New Roman" w:hAnsi="Times New Roman" w:cs="Times New Roman"/>
          <w:bCs/>
          <w:u w:val="single"/>
        </w:rPr>
        <w:t xml:space="preserve">. </w:t>
      </w:r>
      <w:r w:rsidRPr="002E7D13">
        <w:rPr>
          <w:rFonts w:ascii="Times New Roman" w:hAnsi="Times New Roman" w:cs="Times New Roman"/>
          <w:bCs/>
        </w:rPr>
        <w:t>Спасибо за внимание.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ED4FAF" w:rsidRPr="002E7D13" w:rsidRDefault="00ED4FAF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E7D13">
        <w:rPr>
          <w:rFonts w:ascii="Times New Roman" w:hAnsi="Times New Roman" w:cs="Times New Roman"/>
          <w:b/>
        </w:rPr>
        <w:t>Заключение.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ED4FAF" w:rsidRPr="002E7D13" w:rsidRDefault="00BC7B8C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7D13">
        <w:rPr>
          <w:rFonts w:ascii="Times New Roman" w:hAnsi="Times New Roman" w:cs="Times New Roman"/>
          <w:b/>
        </w:rPr>
        <w:t>Учитель:</w:t>
      </w:r>
      <w:r w:rsidRPr="002E7D13">
        <w:rPr>
          <w:rFonts w:ascii="Times New Roman" w:hAnsi="Times New Roman" w:cs="Times New Roman"/>
        </w:rPr>
        <w:t xml:space="preserve"> </w:t>
      </w:r>
      <w:proofErr w:type="gramStart"/>
      <w:r w:rsidR="00ED4FAF" w:rsidRPr="002E7D13">
        <w:rPr>
          <w:rFonts w:ascii="Times New Roman" w:hAnsi="Times New Roman" w:cs="Times New Roman"/>
        </w:rPr>
        <w:t>-К</w:t>
      </w:r>
      <w:proofErr w:type="gramEnd"/>
      <w:r w:rsidR="00ED4FAF" w:rsidRPr="002E7D13">
        <w:rPr>
          <w:rFonts w:ascii="Times New Roman" w:hAnsi="Times New Roman" w:cs="Times New Roman"/>
        </w:rPr>
        <w:t>акие правила безопасного и полезного поведения в Интернете вы сегодня узнали?</w:t>
      </w:r>
    </w:p>
    <w:p w:rsidR="00AF2991" w:rsidRDefault="00AF2991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BC7B8C" w:rsidRDefault="00BC7B8C" w:rsidP="00AF29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F2991">
        <w:rPr>
          <w:rFonts w:ascii="Times New Roman" w:hAnsi="Times New Roman" w:cs="Times New Roman"/>
          <w:i/>
        </w:rPr>
        <w:lastRenderedPageBreak/>
        <w:t>Обсуждение и подведение итогов.</w:t>
      </w:r>
      <w:bookmarkStart w:id="0" w:name="_GoBack"/>
      <w:bookmarkEnd w:id="0"/>
    </w:p>
    <w:p w:rsidR="00AF2991" w:rsidRDefault="00AF2991" w:rsidP="00AF299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21E23"/>
          <w:u w:val="single"/>
        </w:rPr>
      </w:pPr>
    </w:p>
    <w:p w:rsidR="00DF6333" w:rsidRPr="00DF6333" w:rsidRDefault="00DF6333" w:rsidP="00AF299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color w:val="000000"/>
        </w:rPr>
      </w:pPr>
      <w:r w:rsidRPr="00DF6333">
        <w:rPr>
          <w:b/>
          <w:color w:val="321E23"/>
          <w:u w:val="single"/>
        </w:rPr>
        <w:t>Использованные интернет-ресурсы</w:t>
      </w:r>
    </w:p>
    <w:p w:rsidR="00DF6333" w:rsidRPr="00DF6333" w:rsidRDefault="00DF6333" w:rsidP="00AF2991">
      <w:pPr>
        <w:pStyle w:val="a5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DF6333">
        <w:rPr>
          <w:color w:val="321E23"/>
        </w:rPr>
        <w:t>1</w:t>
      </w:r>
      <w:r w:rsidRPr="00DF6333">
        <w:rPr>
          <w:color w:val="000000"/>
        </w:rPr>
        <w:t>. </w:t>
      </w:r>
      <w:hyperlink r:id="rId6" w:tgtFrame="_blank" w:history="1">
        <w:r w:rsidRPr="00DF6333">
          <w:rPr>
            <w:rStyle w:val="a7"/>
            <w:color w:val="00000A"/>
            <w:bdr w:val="none" w:sz="0" w:space="0" w:color="auto" w:frame="1"/>
          </w:rPr>
          <w:t>www.e-parta.ru</w:t>
        </w:r>
      </w:hyperlink>
      <w:r w:rsidRPr="00DF6333">
        <w:rPr>
          <w:color w:val="321E23"/>
        </w:rPr>
        <w:br/>
        <w:t>2</w:t>
      </w:r>
      <w:r w:rsidRPr="00DF6333">
        <w:rPr>
          <w:color w:val="000000"/>
        </w:rPr>
        <w:t>. </w:t>
      </w:r>
      <w:hyperlink r:id="rId7" w:tgtFrame="_blank" w:history="1">
        <w:r w:rsidRPr="00DF6333">
          <w:rPr>
            <w:rStyle w:val="a7"/>
            <w:color w:val="000000"/>
            <w:bdr w:val="none" w:sz="0" w:space="0" w:color="auto" w:frame="1"/>
          </w:rPr>
          <w:t>http://сетевичок.рф/dlya-</w:t>
        </w:r>
      </w:hyperlink>
      <w:hyperlink r:id="rId8" w:tgtFrame="_blank" w:history="1">
        <w:r w:rsidRPr="00DF6333">
          <w:rPr>
            <w:rStyle w:val="a7"/>
            <w:color w:val="000000"/>
            <w:bdr w:val="none" w:sz="0" w:space="0" w:color="auto" w:frame="1"/>
          </w:rPr>
          <w:t>shkol</w:t>
        </w:r>
      </w:hyperlink>
    </w:p>
    <w:p w:rsidR="00DF6333" w:rsidRDefault="00DF6333" w:rsidP="00AF2991">
      <w:pPr>
        <w:jc w:val="both"/>
      </w:pPr>
    </w:p>
    <w:p w:rsidR="00DF6333" w:rsidRPr="00DF6333" w:rsidRDefault="00DF6333" w:rsidP="00AF2991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i/>
        </w:rPr>
      </w:pPr>
    </w:p>
    <w:sectPr w:rsidR="00DF6333" w:rsidRPr="00DF6333" w:rsidSect="00AF2991">
      <w:pgSz w:w="12240" w:h="1584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A256472"/>
    <w:multiLevelType w:val="hybridMultilevel"/>
    <w:tmpl w:val="C0A4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D4FAF"/>
    <w:rsid w:val="000C2D3E"/>
    <w:rsid w:val="002E7D13"/>
    <w:rsid w:val="002F3371"/>
    <w:rsid w:val="0070641B"/>
    <w:rsid w:val="008B2D63"/>
    <w:rsid w:val="00AF2991"/>
    <w:rsid w:val="00BC7B8C"/>
    <w:rsid w:val="00C1672A"/>
    <w:rsid w:val="00D34F58"/>
    <w:rsid w:val="00D41220"/>
    <w:rsid w:val="00D8375A"/>
    <w:rsid w:val="00DF6333"/>
    <w:rsid w:val="00ED4FAF"/>
    <w:rsid w:val="00FA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A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AF"/>
    <w:rPr>
      <w:rFonts w:ascii="Lucida Grande CY" w:hAnsi="Lucida Grande CY" w:cs="Lucida Grande CY"/>
      <w:sz w:val="18"/>
      <w:szCs w:val="18"/>
    </w:rPr>
  </w:style>
  <w:style w:type="paragraph" w:styleId="a5">
    <w:name w:val="Normal (Web)"/>
    <w:basedOn w:val="a"/>
    <w:uiPriority w:val="99"/>
    <w:unhideWhenUsed/>
    <w:rsid w:val="00D412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D4122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F6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A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AF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xn--b1afankxqj2c.xn--p1ai%2Fdlya-shk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4web.ru/go.html?href=http%3A%2F%2Fxn--b1afankxqj2c.xn--p1ai%2Fdlya-shk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www.e-parta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МКОУ СОШ №1</cp:lastModifiedBy>
  <cp:revision>2</cp:revision>
  <cp:lastPrinted>2015-12-15T14:31:00Z</cp:lastPrinted>
  <dcterms:created xsi:type="dcterms:W3CDTF">2021-01-25T13:23:00Z</dcterms:created>
  <dcterms:modified xsi:type="dcterms:W3CDTF">2021-01-25T13:23:00Z</dcterms:modified>
</cp:coreProperties>
</file>